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18" w:rsidRPr="00765856" w:rsidRDefault="002B02BB" w:rsidP="00765856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85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F3574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="00765856">
        <w:rPr>
          <w:rFonts w:ascii="Times New Roman" w:hAnsi="Times New Roman" w:cs="Times New Roman"/>
          <w:sz w:val="24"/>
          <w:szCs w:val="24"/>
        </w:rPr>
        <w:t>п</w:t>
      </w:r>
      <w:r w:rsidRPr="00765856">
        <w:rPr>
          <w:rFonts w:ascii="Times New Roman" w:hAnsi="Times New Roman" w:cs="Times New Roman"/>
          <w:sz w:val="24"/>
          <w:szCs w:val="24"/>
        </w:rPr>
        <w:t>римерной рабочей программы по физике,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1. Учебник: А.В.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Пёрышкин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>, «Физика 7 класс» М., «Дрофа», 2015г.;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Е.М.Гутник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, Тематическое планирование к учебнику А.В.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Пёрышкина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 «Физика 7-9 класс»</w:t>
      </w:r>
      <w:r w:rsidR="00765856" w:rsidRPr="007658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5856">
        <w:rPr>
          <w:rFonts w:ascii="Times New Roman" w:hAnsi="Times New Roman" w:cs="Times New Roman"/>
          <w:iCs/>
          <w:sz w:val="24"/>
          <w:szCs w:val="24"/>
        </w:rPr>
        <w:t>М., Дрофа», 2012 г;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З.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В.Н.Лукашик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 «Сборник задач по физике для 7-9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>.» М., «Просвещение», 2010 г;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4.Дидактические материалы «Физика 7-9 класс» А.Е.Марон, Е.А.Марон, «Дрофа» 2007 го;</w:t>
      </w:r>
    </w:p>
    <w:p w:rsidR="00AB1AD5" w:rsidRDefault="00AB1AD5" w:rsidP="00800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574" w:rsidRPr="00765856" w:rsidRDefault="00BF3574" w:rsidP="008002AF">
      <w:pPr>
        <w:autoSpaceDE w:val="0"/>
        <w:autoSpaceDN w:val="0"/>
        <w:adjustRightInd w:val="0"/>
        <w:spacing w:before="31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физики в основной школе отводит 2 часа в неделю 68 часов в год.</w:t>
      </w:r>
    </w:p>
    <w:p w:rsidR="00BF3574" w:rsidRPr="00765856" w:rsidRDefault="00BF3574" w:rsidP="008002AF">
      <w:pPr>
        <w:autoSpaceDE w:val="0"/>
        <w:autoSpaceDN w:val="0"/>
        <w:adjustRightInd w:val="0"/>
        <w:spacing w:before="31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</w:t>
      </w:r>
    </w:p>
    <w:p w:rsidR="00BF3574" w:rsidRPr="00765856" w:rsidRDefault="00BF3574" w:rsidP="008002AF">
      <w:pPr>
        <w:autoSpaceDE w:val="0"/>
        <w:autoSpaceDN w:val="0"/>
        <w:adjustRightInd w:val="0"/>
        <w:spacing w:before="4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 ОСВОЕНИЯ СОДЕРЖАНИЯ КУРСА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В программе по физике для 7</w:t>
      </w:r>
      <w:r w:rsidR="001F7DD4" w:rsidRPr="00765856">
        <w:rPr>
          <w:rFonts w:ascii="Times New Roman" w:hAnsi="Times New Roman" w:cs="Times New Roman"/>
          <w:sz w:val="24"/>
          <w:szCs w:val="24"/>
        </w:rPr>
        <w:t>-го</w:t>
      </w:r>
      <w:r w:rsidRPr="00765856">
        <w:rPr>
          <w:rFonts w:ascii="Times New Roman" w:hAnsi="Times New Roman" w:cs="Times New Roman"/>
          <w:sz w:val="24"/>
          <w:szCs w:val="24"/>
        </w:rPr>
        <w:t xml:space="preserve"> класса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BF3574" w:rsidRPr="00765856" w:rsidRDefault="00BF3574" w:rsidP="008002AF">
      <w:pPr>
        <w:autoSpaceDE w:val="0"/>
        <w:autoSpaceDN w:val="0"/>
        <w:adjustRightInd w:val="0"/>
        <w:spacing w:before="210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765856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BF3574" w:rsidRPr="00765856" w:rsidRDefault="00BF3574" w:rsidP="008002AF">
      <w:pPr>
        <w:numPr>
          <w:ilvl w:val="0"/>
          <w:numId w:val="14"/>
        </w:numPr>
        <w:autoSpaceDE w:val="0"/>
        <w:autoSpaceDN w:val="0"/>
        <w:adjustRightInd w:val="0"/>
        <w:spacing w:before="105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8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5856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BF3574" w:rsidRPr="00765856" w:rsidRDefault="00BF3574" w:rsidP="008002AF">
      <w:pPr>
        <w:numPr>
          <w:ilvl w:val="0"/>
          <w:numId w:val="14"/>
        </w:numPr>
        <w:autoSpaceDE w:val="0"/>
        <w:autoSpaceDN w:val="0"/>
        <w:adjustRightInd w:val="0"/>
        <w:spacing w:before="105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F3574" w:rsidRPr="00765856" w:rsidRDefault="00BF3574" w:rsidP="008002AF">
      <w:pPr>
        <w:numPr>
          <w:ilvl w:val="0"/>
          <w:numId w:val="14"/>
        </w:numPr>
        <w:autoSpaceDE w:val="0"/>
        <w:autoSpaceDN w:val="0"/>
        <w:adjustRightInd w:val="0"/>
        <w:spacing w:before="105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BF3574" w:rsidRPr="00765856" w:rsidRDefault="00BF3574" w:rsidP="008002AF">
      <w:pPr>
        <w:numPr>
          <w:ilvl w:val="0"/>
          <w:numId w:val="14"/>
        </w:numPr>
        <w:autoSpaceDE w:val="0"/>
        <w:autoSpaceDN w:val="0"/>
        <w:adjustRightInd w:val="0"/>
        <w:spacing w:before="105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BF3574" w:rsidRPr="00765856" w:rsidRDefault="00BF3574" w:rsidP="008002AF">
      <w:pPr>
        <w:numPr>
          <w:ilvl w:val="0"/>
          <w:numId w:val="14"/>
        </w:numPr>
        <w:autoSpaceDE w:val="0"/>
        <w:autoSpaceDN w:val="0"/>
        <w:adjustRightInd w:val="0"/>
        <w:spacing w:before="105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BF3574" w:rsidRPr="00765856" w:rsidRDefault="00BF3574" w:rsidP="008002AF">
      <w:pPr>
        <w:numPr>
          <w:ilvl w:val="0"/>
          <w:numId w:val="14"/>
        </w:numPr>
        <w:autoSpaceDE w:val="0"/>
        <w:autoSpaceDN w:val="0"/>
        <w:adjustRightInd w:val="0"/>
        <w:spacing w:before="105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BF3574" w:rsidRPr="00765856" w:rsidRDefault="00BF3574" w:rsidP="008002AF">
      <w:pPr>
        <w:autoSpaceDE w:val="0"/>
        <w:autoSpaceDN w:val="0"/>
        <w:adjustRightInd w:val="0"/>
        <w:spacing w:before="210"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856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6585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765856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</w:t>
      </w:r>
      <w:r w:rsidRPr="00765856">
        <w:rPr>
          <w:rFonts w:ascii="Times New Roman" w:hAnsi="Times New Roman" w:cs="Times New Roman"/>
          <w:sz w:val="24"/>
          <w:szCs w:val="24"/>
        </w:rPr>
        <w:lastRenderedPageBreak/>
        <w:t>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поиска, анализа и </w:t>
      </w:r>
      <w:r w:rsidR="00765856" w:rsidRPr="00765856">
        <w:rPr>
          <w:rFonts w:ascii="Times New Roman" w:hAnsi="Times New Roman" w:cs="Times New Roman"/>
          <w:sz w:val="24"/>
          <w:szCs w:val="24"/>
        </w:rPr>
        <w:t>отбора информации с использованием различных источников,</w:t>
      </w:r>
      <w:r w:rsidRPr="00765856">
        <w:rPr>
          <w:rFonts w:ascii="Times New Roman" w:hAnsi="Times New Roman" w:cs="Times New Roman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F3574" w:rsidRPr="00765856" w:rsidRDefault="00BF3574" w:rsidP="008002AF">
      <w:pPr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F3574" w:rsidRPr="00765856" w:rsidRDefault="00BF3574" w:rsidP="00800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574" w:rsidRPr="00765856" w:rsidRDefault="00BF3574" w:rsidP="008002AF">
      <w:pPr>
        <w:autoSpaceDE w:val="0"/>
        <w:autoSpaceDN w:val="0"/>
        <w:adjustRightInd w:val="0"/>
        <w:spacing w:after="1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Общими предметными результатами</w:t>
      </w:r>
      <w:r w:rsidRPr="00765856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BF3574" w:rsidRPr="00765856" w:rsidRDefault="00BF3574" w:rsidP="008002AF">
      <w:pPr>
        <w:numPr>
          <w:ilvl w:val="0"/>
          <w:numId w:val="16"/>
        </w:numPr>
        <w:autoSpaceDE w:val="0"/>
        <w:autoSpaceDN w:val="0"/>
        <w:adjustRightInd w:val="0"/>
        <w:spacing w:before="105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F3574" w:rsidRPr="00765856" w:rsidRDefault="00BF3574" w:rsidP="008002AF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F3574" w:rsidRPr="00765856" w:rsidRDefault="00BF3574" w:rsidP="008002AF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BF3574" w:rsidRPr="00765856" w:rsidRDefault="00BF3574" w:rsidP="008002AF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F3574" w:rsidRPr="00765856" w:rsidRDefault="00BF3574" w:rsidP="008002AF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F3574" w:rsidRPr="00765856" w:rsidRDefault="00BF3574" w:rsidP="008002AF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8002AF" w:rsidRDefault="008002AF" w:rsidP="008002A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D18" w:rsidRPr="00765856" w:rsidRDefault="003D2D18" w:rsidP="008002A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разделам курса физики</w:t>
      </w: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6237"/>
        <w:gridCol w:w="1560"/>
        <w:gridCol w:w="1559"/>
      </w:tblGrid>
      <w:tr w:rsidR="003D2D18" w:rsidRPr="00765856" w:rsidTr="00765856">
        <w:trPr>
          <w:trHeight w:val="62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/темы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  <w:r w:rsidR="00A87B99"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3D2D18" w:rsidRPr="00765856" w:rsidTr="00765856">
        <w:trPr>
          <w:trHeight w:val="47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502849" w:rsidP="008002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Введение. Физика и физические методы изучения природы.</w:t>
            </w:r>
          </w:p>
          <w:p w:rsidR="004A5DBD" w:rsidRPr="00765856" w:rsidRDefault="004A5DBD" w:rsidP="008002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A87B99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D18" w:rsidRPr="00765856" w:rsidTr="00765856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Тепловые явления. Первоначальные сведения о строении вещества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D18" w:rsidRPr="00765856" w:rsidTr="000030DD">
        <w:trPr>
          <w:trHeight w:val="2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856" w:rsidRPr="00765856" w:rsidRDefault="00765856" w:rsidP="008002AF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="Times New Roman"/>
              </w:rPr>
            </w:pPr>
            <w:r w:rsidRPr="00765856">
              <w:rPr>
                <w:rFonts w:cs="Times New Roman"/>
              </w:rPr>
              <w:t>Взаимодействие тел</w:t>
            </w:r>
          </w:p>
          <w:p w:rsidR="003D2D18" w:rsidRPr="00765856" w:rsidRDefault="003D2D18" w:rsidP="008002AF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="Times New Roman"/>
              </w:rPr>
            </w:pPr>
            <w:r w:rsidRPr="00765856">
              <w:rPr>
                <w:rFonts w:cs="Times New Roman"/>
              </w:rPr>
              <w:t>Механическое движение</w:t>
            </w:r>
          </w:p>
          <w:p w:rsidR="003D2D18" w:rsidRPr="00765856" w:rsidRDefault="003D2D18" w:rsidP="008002A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Явление инерции. Масса тела. Плотность.</w:t>
            </w:r>
          </w:p>
          <w:p w:rsidR="003D2D18" w:rsidRPr="00765856" w:rsidRDefault="003D2D18" w:rsidP="008002A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тел. Виды сил.</w:t>
            </w:r>
          </w:p>
          <w:p w:rsidR="003D2D18" w:rsidRPr="00765856" w:rsidRDefault="003D2D18" w:rsidP="008002A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газов.</w:t>
            </w:r>
          </w:p>
          <w:p w:rsidR="003D2D18" w:rsidRPr="00765856" w:rsidRDefault="003D2D18" w:rsidP="008002AF">
            <w:pPr>
              <w:pStyle w:val="a4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765856">
              <w:rPr>
                <w:rFonts w:cs="Times New Roman"/>
              </w:rPr>
              <w:t>Давление твердых тел</w:t>
            </w:r>
          </w:p>
          <w:p w:rsidR="003D2D18" w:rsidRPr="00765856" w:rsidRDefault="003D2D18" w:rsidP="008002AF">
            <w:pPr>
              <w:pStyle w:val="a4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765856">
              <w:rPr>
                <w:rFonts w:cs="Times New Roman"/>
              </w:rPr>
              <w:t>Давление в жидкости и газе</w:t>
            </w:r>
          </w:p>
          <w:p w:rsidR="003D2D18" w:rsidRPr="00765856" w:rsidRDefault="003D2D18" w:rsidP="008002AF">
            <w:pPr>
              <w:pStyle w:val="a4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765856">
              <w:rPr>
                <w:rFonts w:cs="Times New Roman"/>
              </w:rPr>
              <w:t>Сила Архимеда. Плавание тел</w:t>
            </w:r>
          </w:p>
          <w:p w:rsidR="003D2D18" w:rsidRPr="00765856" w:rsidRDefault="003D2D18" w:rsidP="008002A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Работа. Мощность. Энергия.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A87B99" w:rsidP="008002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3D2D18" w:rsidRPr="00765856" w:rsidRDefault="00A87B99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2D18" w:rsidRPr="00765856" w:rsidRDefault="00A87B99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2D18" w:rsidRPr="00765856" w:rsidRDefault="00A87B99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3D2D18" w:rsidRPr="00765856" w:rsidRDefault="003D2D18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DBD" w:rsidRPr="00765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DBD" w:rsidRPr="00765856" w:rsidRDefault="004A5DBD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2D18" w:rsidRPr="00765856" w:rsidRDefault="004A5DBD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D2D18" w:rsidRPr="00765856" w:rsidRDefault="004A5DBD" w:rsidP="008002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2D18" w:rsidRPr="00765856" w:rsidRDefault="004A5DBD" w:rsidP="0080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18" w:rsidRPr="00765856" w:rsidRDefault="004A5DBD" w:rsidP="0080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2D18" w:rsidRPr="00765856" w:rsidRDefault="003D2D18" w:rsidP="0080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18" w:rsidRPr="00765856" w:rsidRDefault="003D2D18" w:rsidP="0080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2D18" w:rsidRPr="00765856" w:rsidRDefault="003D2D18" w:rsidP="0080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D18" w:rsidRPr="00765856" w:rsidTr="00765856">
        <w:trPr>
          <w:trHeight w:val="55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18" w:rsidRPr="00765856" w:rsidRDefault="003D2D18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18" w:rsidRPr="00765856" w:rsidRDefault="004A5DBD" w:rsidP="00800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D2D18" w:rsidRPr="00765856" w:rsidRDefault="003D2D18" w:rsidP="008002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18" w:rsidRPr="00765856" w:rsidRDefault="003D2D18" w:rsidP="008002A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D2D18" w:rsidRPr="00765856" w:rsidRDefault="003D2D18" w:rsidP="008002A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Физика и физические методы изучения природы</w:t>
      </w:r>
    </w:p>
    <w:p w:rsidR="005401AA" w:rsidRPr="00765856" w:rsidRDefault="003D2D18" w:rsidP="0080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Физика-наука о природе. Наблюдение и описание физических явлений. Физические приборы. Физические величины и их измерение. Погрешность измерений. Международная система единиц. Физический эксперимент и физическая теория. Роль математики в развитии физики. Физика и техника.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Примеры механических, тепловых, электрических, световых явлений</w:t>
      </w:r>
      <w:r w:rsidR="005401AA" w:rsidRPr="007658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  </w:t>
      </w:r>
      <w:r w:rsidRPr="00765856">
        <w:rPr>
          <w:rFonts w:ascii="Times New Roman" w:hAnsi="Times New Roman" w:cs="Times New Roman"/>
          <w:b/>
          <w:bCs/>
          <w:sz w:val="24"/>
          <w:szCs w:val="24"/>
        </w:rPr>
        <w:t>Лабораторные работы: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Лабораторная работа №1</w:t>
      </w:r>
      <w:r w:rsidRPr="00765856">
        <w:rPr>
          <w:rFonts w:ascii="Times New Roman" w:hAnsi="Times New Roman" w:cs="Times New Roman"/>
          <w:i/>
          <w:sz w:val="24"/>
          <w:szCs w:val="24"/>
        </w:rPr>
        <w:t xml:space="preserve"> «Определение цены деления измерительного прибора. Измерение объема жидкости</w:t>
      </w:r>
      <w:r w:rsidR="005401AA" w:rsidRPr="00765856">
        <w:rPr>
          <w:rFonts w:ascii="Times New Roman" w:hAnsi="Times New Roman" w:cs="Times New Roman"/>
          <w:i/>
          <w:sz w:val="24"/>
          <w:szCs w:val="24"/>
        </w:rPr>
        <w:t>.</w:t>
      </w:r>
    </w:p>
    <w:p w:rsidR="005401AA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Первоначальные сведения о строении вещества.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Строение вещества</w:t>
      </w: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 xml:space="preserve"> Броуновское движение. Диффузия. Взаимод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ействие частиц вещества. Модели </w:t>
      </w:r>
      <w:proofErr w:type="gramStart"/>
      <w:r w:rsidRPr="00765856">
        <w:rPr>
          <w:rFonts w:ascii="Times New Roman" w:hAnsi="Times New Roman" w:cs="Times New Roman"/>
          <w:iCs/>
          <w:sz w:val="24"/>
          <w:szCs w:val="24"/>
        </w:rPr>
        <w:t>строения  твердых</w:t>
      </w:r>
      <w:proofErr w:type="gram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 тел, жидкостей и газов. и объяснение их свойств на основе этих моделей.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Сжимаемость газов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Диффузия в газах и жидкостях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Модель броуновского движения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Сцепление свинцовых цилиндров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Лабораторная работа №2</w:t>
      </w:r>
      <w:r w:rsidRPr="00765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«Определение размеров малых тел»</w:t>
      </w:r>
      <w:r w:rsidR="00A4405E" w:rsidRPr="00765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D2D18" w:rsidRPr="00765856" w:rsidRDefault="005401AA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Взаимодействие </w:t>
      </w:r>
      <w:r w:rsidR="00A4405E"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тел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Механическое движение. Относительность движения. Траектория. Путь. Прямолинейное равномерное движение. Скорость. Методы измерения расстояния, времени и скорости.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Явление инерции. Взаимодействие тел. Сила. Правило сложения сил. Сила упругости.  Методы измерения сил. Сила тяжести. Вес тела. Силы трения. 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Момент силы. Условие равновесия рычага. 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Работа. Мощность Кинетическая энергия. Потенциальная энергия взаимодействующих тел. Закон сохранения механической энергии. Простые механизмы. КПД. Методы измерения работы, мощности, энергии.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Давление. Атмосферное давление. Методы измерения давления. Закон Паскаля. Гидравлические машины. Закон Архимеда. Условие плавания тел.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Равномерное прямолинейное  движение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Относительность движения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Явление инерции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Взаимодействие тел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Зависимость силы упругости от деформации пружины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Сила трения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Превращение механической энергии из одной формы в другую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Зависимость давления твердого   тела  от площади  опоры и  приложенной силы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Измерение атмосферного давления барометром-анероидом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Закон Паскаля.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5856">
        <w:rPr>
          <w:rFonts w:ascii="Times New Roman" w:hAnsi="Times New Roman" w:cs="Times New Roman"/>
          <w:iCs/>
          <w:sz w:val="24"/>
          <w:szCs w:val="24"/>
        </w:rPr>
        <w:t>Гидравлический пресс</w:t>
      </w:r>
      <w:r w:rsidR="005401AA" w:rsidRPr="007658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5856">
        <w:rPr>
          <w:rFonts w:ascii="Times New Roman" w:hAnsi="Times New Roman" w:cs="Times New Roman"/>
          <w:iCs/>
          <w:sz w:val="24"/>
          <w:szCs w:val="24"/>
        </w:rPr>
        <w:t>Простые механизмы</w:t>
      </w:r>
      <w:r w:rsidR="00A4405E" w:rsidRPr="00765856">
        <w:rPr>
          <w:rFonts w:ascii="Times New Roman" w:hAnsi="Times New Roman" w:cs="Times New Roman"/>
          <w:iCs/>
          <w:sz w:val="24"/>
          <w:szCs w:val="24"/>
        </w:rPr>
        <w:t>.</w:t>
      </w:r>
    </w:p>
    <w:p w:rsidR="003D2D18" w:rsidRPr="00765856" w:rsidRDefault="005401AA" w:rsidP="008002AF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</w:t>
      </w:r>
      <w:r w:rsidR="00A4405E" w:rsidRPr="00765856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 №3</w:t>
      </w:r>
      <w:r w:rsidRPr="00765856">
        <w:rPr>
          <w:rFonts w:ascii="Times New Roman" w:hAnsi="Times New Roman" w:cs="Times New Roman"/>
          <w:i/>
          <w:sz w:val="24"/>
          <w:szCs w:val="24"/>
        </w:rPr>
        <w:t xml:space="preserve"> «Измерение массы тела на рычажных весах»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Лабораторная работа №4  </w:t>
      </w:r>
      <w:r w:rsidRPr="00765856">
        <w:rPr>
          <w:rFonts w:ascii="Times New Roman" w:hAnsi="Times New Roman" w:cs="Times New Roman"/>
          <w:i/>
          <w:sz w:val="24"/>
          <w:szCs w:val="24"/>
        </w:rPr>
        <w:t xml:space="preserve">«Определение объема 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585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Лабораторная работа №5 </w:t>
      </w:r>
      <w:r w:rsidRPr="00765856">
        <w:rPr>
          <w:rFonts w:ascii="Times New Roman" w:hAnsi="Times New Roman" w:cs="Times New Roman"/>
          <w:bCs/>
          <w:i/>
          <w:iCs/>
          <w:sz w:val="24"/>
          <w:szCs w:val="24"/>
        </w:rPr>
        <w:t>«Определение плотности жидкости»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Лабораторная работа №6  </w:t>
      </w:r>
      <w:r w:rsidRPr="0076585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765856">
        <w:rPr>
          <w:rFonts w:ascii="Times New Roman" w:hAnsi="Times New Roman" w:cs="Times New Roman"/>
          <w:i/>
          <w:sz w:val="24"/>
          <w:szCs w:val="24"/>
        </w:rPr>
        <w:t>Градуирование</w:t>
      </w:r>
      <w:proofErr w:type="spellEnd"/>
      <w:r w:rsidRPr="00765856">
        <w:rPr>
          <w:rFonts w:ascii="Times New Roman" w:hAnsi="Times New Roman" w:cs="Times New Roman"/>
          <w:i/>
          <w:sz w:val="24"/>
          <w:szCs w:val="24"/>
        </w:rPr>
        <w:t xml:space="preserve">  пружины и измерение сил динамометром»</w:t>
      </w:r>
    </w:p>
    <w:p w:rsidR="003D2D18" w:rsidRPr="00765856" w:rsidRDefault="005401AA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 №7</w:t>
      </w:r>
      <w:r w:rsidR="003D2D18"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3D2D18" w:rsidRPr="00765856">
        <w:rPr>
          <w:rFonts w:ascii="Times New Roman" w:hAnsi="Times New Roman" w:cs="Times New Roman"/>
          <w:i/>
          <w:sz w:val="24"/>
          <w:szCs w:val="24"/>
        </w:rPr>
        <w:t>«Измерение силы трения скольжения»</w:t>
      </w:r>
    </w:p>
    <w:p w:rsidR="003D2D18" w:rsidRPr="00765856" w:rsidRDefault="005401AA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 №8</w:t>
      </w:r>
      <w:r w:rsidR="003D2D18"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2D18" w:rsidRPr="00765856">
        <w:rPr>
          <w:rFonts w:ascii="Times New Roman" w:hAnsi="Times New Roman" w:cs="Times New Roman"/>
          <w:i/>
          <w:sz w:val="24"/>
          <w:szCs w:val="24"/>
        </w:rPr>
        <w:t>«Измерение архимедовой силы»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 №</w:t>
      </w:r>
      <w:r w:rsidR="005401AA" w:rsidRPr="0076585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856">
        <w:rPr>
          <w:rFonts w:ascii="Times New Roman" w:hAnsi="Times New Roman" w:cs="Times New Roman"/>
          <w:i/>
          <w:sz w:val="24"/>
          <w:szCs w:val="24"/>
        </w:rPr>
        <w:t>«Изучение условия плавания тел»</w:t>
      </w:r>
    </w:p>
    <w:p w:rsidR="003D2D18" w:rsidRPr="00765856" w:rsidRDefault="005401AA" w:rsidP="008002A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 №10</w:t>
      </w:r>
      <w:r w:rsidR="003D2D18"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2D18" w:rsidRPr="00765856">
        <w:rPr>
          <w:rFonts w:ascii="Times New Roman" w:hAnsi="Times New Roman" w:cs="Times New Roman"/>
          <w:i/>
          <w:sz w:val="24"/>
          <w:szCs w:val="24"/>
        </w:rPr>
        <w:t>«Выяснение условия равновесия рычага»</w:t>
      </w:r>
    </w:p>
    <w:p w:rsidR="003D2D18" w:rsidRPr="00765856" w:rsidRDefault="005401AA" w:rsidP="008002A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 №11</w:t>
      </w:r>
      <w:r w:rsidR="003D2D18"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2D18" w:rsidRPr="00765856">
        <w:rPr>
          <w:rFonts w:ascii="Times New Roman" w:hAnsi="Times New Roman" w:cs="Times New Roman"/>
          <w:i/>
          <w:sz w:val="24"/>
          <w:szCs w:val="24"/>
        </w:rPr>
        <w:t>«Вычисление КПД наклонной плоскости»</w:t>
      </w:r>
    </w:p>
    <w:p w:rsidR="00A4405E" w:rsidRPr="00765856" w:rsidRDefault="00A4405E" w:rsidP="008002A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856">
        <w:rPr>
          <w:rFonts w:ascii="Times New Roman" w:hAnsi="Times New Roman" w:cs="Times New Roman"/>
          <w:bCs/>
          <w:sz w:val="24"/>
          <w:szCs w:val="24"/>
        </w:rPr>
        <w:t xml:space="preserve">Требования к уровню подготовки 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856">
        <w:rPr>
          <w:rFonts w:ascii="Times New Roman" w:hAnsi="Times New Roman" w:cs="Times New Roman"/>
          <w:sz w:val="24"/>
          <w:szCs w:val="24"/>
        </w:rPr>
        <w:t>В результате изучении курса физики 7 класса ученик должен: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856">
        <w:rPr>
          <w:rFonts w:ascii="Times New Roman" w:hAnsi="Times New Roman" w:cs="Times New Roman"/>
          <w:bCs/>
          <w:sz w:val="24"/>
          <w:szCs w:val="24"/>
        </w:rPr>
        <w:t>Знать / понимать:</w:t>
      </w:r>
    </w:p>
    <w:p w:rsidR="003D2D18" w:rsidRPr="00765856" w:rsidRDefault="003D2D18" w:rsidP="008002AF">
      <w:pPr>
        <w:pStyle w:val="a4"/>
        <w:numPr>
          <w:ilvl w:val="0"/>
          <w:numId w:val="12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 xml:space="preserve">Смысл понятий: </w:t>
      </w:r>
      <w:r w:rsidRPr="00765856">
        <w:rPr>
          <w:rFonts w:cs="Times New Roman"/>
        </w:rPr>
        <w:t>физическое явление, физический закон, вещество, взаимодействие</w:t>
      </w:r>
    </w:p>
    <w:p w:rsidR="003D2D18" w:rsidRPr="00765856" w:rsidRDefault="003D2D18" w:rsidP="008002AF">
      <w:pPr>
        <w:pStyle w:val="a4"/>
        <w:numPr>
          <w:ilvl w:val="0"/>
          <w:numId w:val="12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>Смысл физических величин:</w:t>
      </w:r>
      <w:r w:rsidRPr="00765856">
        <w:rPr>
          <w:rFonts w:cs="Times New Roman"/>
        </w:rPr>
        <w:t xml:space="preserve"> путь, скорость, масса, плотность, сила, давление, работа, мощность, энергия, КПД.</w:t>
      </w:r>
    </w:p>
    <w:p w:rsidR="003D2D18" w:rsidRPr="00765856" w:rsidRDefault="003D2D18" w:rsidP="008002AF">
      <w:pPr>
        <w:pStyle w:val="a4"/>
        <w:numPr>
          <w:ilvl w:val="0"/>
          <w:numId w:val="12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>Смысл физических законов</w:t>
      </w:r>
      <w:r w:rsidRPr="00765856">
        <w:rPr>
          <w:rFonts w:cs="Times New Roman"/>
        </w:rPr>
        <w:t>: Паскаля, Архимеда.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856">
        <w:rPr>
          <w:rFonts w:ascii="Times New Roman" w:hAnsi="Times New Roman" w:cs="Times New Roman"/>
          <w:bCs/>
          <w:sz w:val="24"/>
          <w:szCs w:val="24"/>
        </w:rPr>
        <w:t xml:space="preserve">  Уметь: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>Описывать и объяснять физические явления:</w:t>
      </w:r>
      <w:r w:rsidRPr="00765856">
        <w:rPr>
          <w:rFonts w:cs="Times New Roman"/>
        </w:rPr>
        <w:t xml:space="preserve"> равномерное прямолинейное движение, передачу давления жидкостями и  газами, диффузию.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>Использовать физические приборы и измерительные инструменты для измерения физических величин:</w:t>
      </w:r>
      <w:r w:rsidRPr="00765856">
        <w:rPr>
          <w:rFonts w:cs="Times New Roman"/>
        </w:rPr>
        <w:t xml:space="preserve"> расстояния, промежутка времени, массы, силы, давления.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>Представлять результаты измерений с помощью таблиц, графиков и выявлять на их основе зависимости: пути от времени,</w:t>
      </w:r>
      <w:r w:rsidRPr="00765856">
        <w:rPr>
          <w:rFonts w:cs="Times New Roman"/>
        </w:rPr>
        <w:t xml:space="preserve"> силы упругости от удлинения пружины, силы трения от силы нормального давления.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  <w:bCs/>
        </w:rPr>
      </w:pPr>
      <w:r w:rsidRPr="00765856">
        <w:rPr>
          <w:rFonts w:cs="Times New Roman"/>
          <w:bCs/>
        </w:rPr>
        <w:t xml:space="preserve">Выражать результаты измерений и расчетов </w:t>
      </w:r>
      <w:proofErr w:type="gramStart"/>
      <w:r w:rsidRPr="00765856">
        <w:rPr>
          <w:rFonts w:cs="Times New Roman"/>
          <w:bCs/>
        </w:rPr>
        <w:t>в  единицах</w:t>
      </w:r>
      <w:proofErr w:type="gramEnd"/>
      <w:r w:rsidRPr="00765856">
        <w:rPr>
          <w:rFonts w:cs="Times New Roman"/>
          <w:bCs/>
        </w:rPr>
        <w:t xml:space="preserve"> Международной систем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 xml:space="preserve">Приводить примеры практического использования знаний о  </w:t>
      </w:r>
      <w:r w:rsidRPr="00765856">
        <w:rPr>
          <w:rFonts w:cs="Times New Roman"/>
        </w:rPr>
        <w:t>механических явлениях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</w:rPr>
      </w:pPr>
      <w:r w:rsidRPr="00765856">
        <w:rPr>
          <w:rFonts w:cs="Times New Roman"/>
          <w:bCs/>
        </w:rPr>
        <w:t>Осуществлять самостоятельный поиск информации</w:t>
      </w:r>
      <w:r w:rsidRPr="00765856">
        <w:rPr>
          <w:rFonts w:cs="Times New Roman"/>
        </w:rPr>
        <w:t xml:space="preserve"> естественнонаучного содержания  с использованием различных источников.</w:t>
      </w:r>
    </w:p>
    <w:p w:rsidR="003D2D18" w:rsidRPr="00765856" w:rsidRDefault="003D2D18" w:rsidP="008002AF">
      <w:pPr>
        <w:pStyle w:val="a4"/>
        <w:numPr>
          <w:ilvl w:val="0"/>
          <w:numId w:val="13"/>
        </w:numPr>
        <w:ind w:firstLine="709"/>
        <w:jc w:val="both"/>
        <w:rPr>
          <w:rFonts w:cs="Times New Roman"/>
          <w:bCs/>
        </w:rPr>
      </w:pPr>
      <w:r w:rsidRPr="00765856">
        <w:rPr>
          <w:rFonts w:cs="Times New Roman"/>
          <w:bCs/>
        </w:rPr>
        <w:t>Использовать приобретенные знания и умения в практической деятельности и повседневной жизни.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5856">
        <w:rPr>
          <w:rFonts w:ascii="Times New Roman" w:hAnsi="Times New Roman" w:cs="Times New Roman"/>
          <w:bCs/>
          <w:iCs/>
          <w:sz w:val="24"/>
          <w:szCs w:val="24"/>
        </w:rPr>
        <w:t>Формы и средства контроля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 В ходе изучения курса физики 7 класса предусмотрен тематический и итоговый контроль в форме тематических тестов, самостоятельных, контрольных работ.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856">
        <w:rPr>
          <w:rFonts w:ascii="Times New Roman" w:hAnsi="Times New Roman" w:cs="Times New Roman"/>
          <w:bCs/>
          <w:sz w:val="24"/>
          <w:szCs w:val="24"/>
        </w:rPr>
        <w:t xml:space="preserve">Список  контрольных работ:     </w:t>
      </w:r>
    </w:p>
    <w:p w:rsidR="003D2D18" w:rsidRPr="00765856" w:rsidRDefault="003D2D18" w:rsidP="008002AF">
      <w:pPr>
        <w:spacing w:after="0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Контрольная работа №1 по теме </w:t>
      </w:r>
      <w:r w:rsidR="001856D9" w:rsidRPr="00765856">
        <w:rPr>
          <w:rFonts w:ascii="Times New Roman" w:hAnsi="Times New Roman" w:cs="Times New Roman"/>
          <w:i/>
          <w:sz w:val="24"/>
          <w:szCs w:val="24"/>
        </w:rPr>
        <w:t>« Строение вещества</w:t>
      </w:r>
      <w:r w:rsidRPr="00765856">
        <w:rPr>
          <w:rFonts w:ascii="Times New Roman" w:hAnsi="Times New Roman" w:cs="Times New Roman"/>
          <w:i/>
          <w:sz w:val="24"/>
          <w:szCs w:val="24"/>
        </w:rPr>
        <w:t>»</w:t>
      </w:r>
      <w:r w:rsidR="001856D9" w:rsidRPr="00765856">
        <w:rPr>
          <w:rFonts w:ascii="Times New Roman" w:hAnsi="Times New Roman" w:cs="Times New Roman"/>
          <w:i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Контрольная работа №2 по теме </w:t>
      </w:r>
      <w:r w:rsidR="001856D9" w:rsidRPr="00765856">
        <w:rPr>
          <w:rFonts w:ascii="Times New Roman" w:hAnsi="Times New Roman" w:cs="Times New Roman"/>
          <w:i/>
          <w:sz w:val="24"/>
          <w:szCs w:val="24"/>
        </w:rPr>
        <w:t>« Механическое движение. Силы</w:t>
      </w:r>
      <w:r w:rsidRPr="00765856">
        <w:rPr>
          <w:rFonts w:ascii="Times New Roman" w:hAnsi="Times New Roman" w:cs="Times New Roman"/>
          <w:i/>
          <w:sz w:val="24"/>
          <w:szCs w:val="24"/>
        </w:rPr>
        <w:t>»</w:t>
      </w:r>
      <w:r w:rsidR="001856D9" w:rsidRPr="00765856">
        <w:rPr>
          <w:rFonts w:ascii="Times New Roman" w:hAnsi="Times New Roman" w:cs="Times New Roman"/>
          <w:i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left="72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856">
        <w:rPr>
          <w:rFonts w:ascii="Times New Roman" w:hAnsi="Times New Roman" w:cs="Times New Roman"/>
          <w:i/>
          <w:iCs/>
          <w:sz w:val="24"/>
          <w:szCs w:val="24"/>
          <w:u w:val="single"/>
        </w:rPr>
        <w:t>Контрольная работа №3 по теме</w:t>
      </w:r>
      <w:r w:rsidRPr="00765856">
        <w:rPr>
          <w:rFonts w:ascii="Times New Roman" w:hAnsi="Times New Roman" w:cs="Times New Roman"/>
          <w:i/>
          <w:iCs/>
          <w:sz w:val="24"/>
          <w:szCs w:val="24"/>
        </w:rPr>
        <w:t xml:space="preserve">  «Давление твердых тел, жидкостей и газов»</w:t>
      </w:r>
      <w:r w:rsidR="001856D9" w:rsidRPr="007658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Контрольная работа №4 по теме</w:t>
      </w:r>
      <w:r w:rsidRPr="00765856">
        <w:rPr>
          <w:rFonts w:ascii="Times New Roman" w:hAnsi="Times New Roman" w:cs="Times New Roman"/>
          <w:i/>
          <w:sz w:val="24"/>
          <w:szCs w:val="24"/>
        </w:rPr>
        <w:t xml:space="preserve"> «Сила Архимеда. Плавание тел»</w:t>
      </w:r>
      <w:r w:rsidR="001856D9" w:rsidRPr="00765856">
        <w:rPr>
          <w:rFonts w:ascii="Times New Roman" w:hAnsi="Times New Roman" w:cs="Times New Roman"/>
          <w:i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56">
        <w:rPr>
          <w:rFonts w:ascii="Times New Roman" w:hAnsi="Times New Roman" w:cs="Times New Roman"/>
          <w:i/>
          <w:sz w:val="24"/>
          <w:szCs w:val="24"/>
          <w:u w:val="single"/>
        </w:rPr>
        <w:t>Контрольная работа №5 по теме</w:t>
      </w:r>
      <w:r w:rsidRPr="00765856">
        <w:rPr>
          <w:rFonts w:ascii="Times New Roman" w:hAnsi="Times New Roman" w:cs="Times New Roman"/>
          <w:i/>
          <w:sz w:val="24"/>
          <w:szCs w:val="24"/>
        </w:rPr>
        <w:t xml:space="preserve">  «Работа. Мощность. Энергия»</w:t>
      </w:r>
      <w:r w:rsidR="001856D9" w:rsidRPr="00765856">
        <w:rPr>
          <w:rFonts w:ascii="Times New Roman" w:hAnsi="Times New Roman" w:cs="Times New Roman"/>
          <w:i/>
          <w:sz w:val="24"/>
          <w:szCs w:val="24"/>
        </w:rPr>
        <w:t>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 Кроме того, для текущего контроля знаний учащихся предусмотрено проведение  самостоятельных и тестовых работ, занимающих  от 10 до 25 минут.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 xml:space="preserve">Физика. 7 класс: </w:t>
      </w:r>
      <w:proofErr w:type="spellStart"/>
      <w:r w:rsidRPr="007658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65856">
        <w:rPr>
          <w:rFonts w:ascii="Times New Roman" w:hAnsi="Times New Roman" w:cs="Times New Roman"/>
          <w:sz w:val="24"/>
          <w:szCs w:val="24"/>
        </w:rPr>
        <w:t xml:space="preserve"> – методическое пособие/ Марон А.Е., Марон Е.А. – М.: Дрофа,2010.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Пособие охватывает основное содержание учебника физики и включает в себя тренировочные задания, тесты для самоконтроля, самостоятельные работы, контрольные работы.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  <w:u w:val="single"/>
        </w:rPr>
        <w:t>Тренировочные задания</w:t>
      </w:r>
      <w:r w:rsidRPr="00765856">
        <w:rPr>
          <w:rFonts w:ascii="Times New Roman" w:hAnsi="Times New Roman" w:cs="Times New Roman"/>
          <w:sz w:val="24"/>
          <w:szCs w:val="24"/>
        </w:rPr>
        <w:t xml:space="preserve"> содержат набор качественных, расчетных, экспериментальных и графических задач, ориентированных на формирование знания ведущих понятий и основных законов курса физики. 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  <w:u w:val="single"/>
        </w:rPr>
        <w:lastRenderedPageBreak/>
        <w:t>Тесты для самоконтроля</w:t>
      </w:r>
      <w:r w:rsidRPr="00765856">
        <w:rPr>
          <w:rFonts w:ascii="Times New Roman" w:hAnsi="Times New Roman" w:cs="Times New Roman"/>
          <w:sz w:val="24"/>
          <w:szCs w:val="24"/>
        </w:rPr>
        <w:t xml:space="preserve"> с выбором ответа предназначены для проведения оперативного  поурочного контроля и самоконтроля.</w:t>
      </w:r>
    </w:p>
    <w:p w:rsidR="003D2D18" w:rsidRPr="00765856" w:rsidRDefault="003D2D18" w:rsidP="00800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  <w:u w:val="single"/>
        </w:rPr>
        <w:t>Самостоятельные работы</w:t>
      </w:r>
      <w:r w:rsidRPr="00765856">
        <w:rPr>
          <w:rFonts w:ascii="Times New Roman" w:hAnsi="Times New Roman" w:cs="Times New Roman"/>
          <w:sz w:val="24"/>
          <w:szCs w:val="24"/>
        </w:rPr>
        <w:t xml:space="preserve"> содержат 10 вариантов и рассчитаны примерно на 20 минут, дифференцированы (для более подготовленных учащихся рекомендуется использовать варианты с 7 по 10).</w:t>
      </w:r>
    </w:p>
    <w:p w:rsidR="003D2D18" w:rsidRPr="00765856" w:rsidRDefault="003D2D18" w:rsidP="008002AF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D2D18" w:rsidRPr="00765856" w:rsidSect="00A87B99">
          <w:pgSz w:w="11906" w:h="16838"/>
          <w:pgMar w:top="426" w:right="851" w:bottom="709" w:left="851" w:header="720" w:footer="720" w:gutter="0"/>
          <w:cols w:space="720"/>
          <w:docGrid w:linePitch="360"/>
        </w:sectPr>
      </w:pPr>
      <w:r w:rsidRPr="00765856">
        <w:rPr>
          <w:rFonts w:ascii="Times New Roman" w:hAnsi="Times New Roman" w:cs="Times New Roman"/>
          <w:sz w:val="24"/>
          <w:szCs w:val="24"/>
          <w:u w:val="single"/>
        </w:rPr>
        <w:t>Контрольные работы</w:t>
      </w:r>
      <w:r w:rsidRPr="00765856">
        <w:rPr>
          <w:rFonts w:ascii="Times New Roman" w:hAnsi="Times New Roman" w:cs="Times New Roman"/>
          <w:sz w:val="24"/>
          <w:szCs w:val="24"/>
        </w:rPr>
        <w:t xml:space="preserve"> являются тематическими. Они рассчитаны на один урок и составлены в четырех вариантах. Каждый вариант содержит блоки задач разных уровней сложности.  Первый и второй уровни сложности соответствуют требованиям обязательного стандарта физического образования, третий уровень предусматривает углубленное изучение физики.</w:t>
      </w:r>
    </w:p>
    <w:p w:rsidR="005847DF" w:rsidRPr="00765856" w:rsidRDefault="005847DF" w:rsidP="0076585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учебного материала по физике в 7 классе</w:t>
      </w:r>
    </w:p>
    <w:p w:rsidR="005847DF" w:rsidRPr="00765856" w:rsidRDefault="006B2BF2" w:rsidP="0076585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5856">
        <w:rPr>
          <w:rFonts w:ascii="Times New Roman" w:hAnsi="Times New Roman" w:cs="Times New Roman"/>
          <w:sz w:val="24"/>
          <w:szCs w:val="24"/>
        </w:rPr>
        <w:t>п</w:t>
      </w:r>
      <w:r w:rsidR="005847DF" w:rsidRPr="00765856">
        <w:rPr>
          <w:rFonts w:ascii="Times New Roman" w:hAnsi="Times New Roman" w:cs="Times New Roman"/>
          <w:sz w:val="24"/>
          <w:szCs w:val="24"/>
        </w:rPr>
        <w:t>о учебнику</w:t>
      </w:r>
      <w:r w:rsidR="006F6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D">
        <w:rPr>
          <w:rFonts w:ascii="Times New Roman" w:hAnsi="Times New Roman" w:cs="Times New Roman"/>
          <w:sz w:val="24"/>
          <w:szCs w:val="24"/>
        </w:rPr>
        <w:t>А.В.Пёрышкина</w:t>
      </w:r>
      <w:proofErr w:type="spellEnd"/>
      <w:r w:rsidR="006F659D">
        <w:rPr>
          <w:rFonts w:ascii="Times New Roman" w:hAnsi="Times New Roman" w:cs="Times New Roman"/>
          <w:sz w:val="24"/>
          <w:szCs w:val="24"/>
        </w:rPr>
        <w:t xml:space="preserve"> «Физика 7» на 2020-2021</w:t>
      </w:r>
      <w:r w:rsidR="005847DF" w:rsidRPr="00765856">
        <w:rPr>
          <w:rFonts w:ascii="Times New Roman" w:hAnsi="Times New Roman" w:cs="Times New Roman"/>
          <w:sz w:val="24"/>
          <w:szCs w:val="24"/>
        </w:rPr>
        <w:t xml:space="preserve"> учебный год (2 часа в неделю, всего 68 часов).</w:t>
      </w:r>
    </w:p>
    <w:tbl>
      <w:tblPr>
        <w:tblStyle w:val="a3"/>
        <w:tblW w:w="18460" w:type="dxa"/>
        <w:tblLayout w:type="fixed"/>
        <w:tblLook w:val="04A0" w:firstRow="1" w:lastRow="0" w:firstColumn="1" w:lastColumn="0" w:noHBand="0" w:noVBand="1"/>
      </w:tblPr>
      <w:tblGrid>
        <w:gridCol w:w="811"/>
        <w:gridCol w:w="1878"/>
        <w:gridCol w:w="8339"/>
        <w:gridCol w:w="1837"/>
        <w:gridCol w:w="1921"/>
        <w:gridCol w:w="1837"/>
        <w:gridCol w:w="1837"/>
      </w:tblGrid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39" w:type="dxa"/>
            <w:tcBorders>
              <w:right w:val="single" w:sz="4" w:space="0" w:color="auto"/>
            </w:tcBorders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14786" w:type="dxa"/>
            <w:gridSpan w:val="5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- 4 часа</w:t>
            </w: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8339" w:type="dxa"/>
            <w:tcBorders>
              <w:right w:val="single" w:sz="4" w:space="0" w:color="auto"/>
            </w:tcBorders>
          </w:tcPr>
          <w:p w:rsidR="00765856" w:rsidRPr="00765856" w:rsidRDefault="00765856" w:rsidP="00765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Пробуют самостоятельно формулировать определения понятий (наука, природа, человек).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Выбирают основания и критерии для сравнения объектов. Умеют классифицировать объекты.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Ставят учебную задачу на основе соотнесения того, что уже известно и усвоено, и того, что еще неизвестно.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Задание стр.5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задачи.</w:t>
            </w:r>
          </w:p>
          <w:p w:rsidR="00765856" w:rsidRPr="00765856" w:rsidRDefault="00765856" w:rsidP="00765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Определяют последовательность промежуточных целей с учетом конечного результата.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837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"Определение цены деления измерительного прибора"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. Анализируют наблюдаемые явления, обобщают и делают выводы.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Р. Принимают и </w:t>
            </w:r>
            <w:proofErr w:type="gramStart"/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сохраняют  познавательную</w:t>
            </w:r>
            <w:proofErr w:type="gramEnd"/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 цель,  четко выполняют требования познавательной задачи.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Имеют навыки конструктивного общения, взаимопонимания. Осуществляют взаимоконтроль и взаимопомощь.</w:t>
            </w:r>
          </w:p>
        </w:tc>
        <w:tc>
          <w:tcPr>
            <w:tcW w:w="1837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Упр.№1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Создают структуру взаимосвязей смысловых единиц текста. Выполняют операции со знаками и символами.</w:t>
            </w:r>
          </w:p>
          <w:p w:rsidR="00765856" w:rsidRPr="00765856" w:rsidRDefault="00765856" w:rsidP="00765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Ставят учебную задачу, предвосхищают временные характеристики достижения результата и уровень усвоения.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К. Умеют слушать </w:t>
            </w:r>
            <w:proofErr w:type="gramStart"/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собеседника,  формулировать</w:t>
            </w:r>
            <w:proofErr w:type="gramEnd"/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 Понимают относительность оценок и выборов, совершаемых людьми.</w:t>
            </w:r>
          </w:p>
        </w:tc>
        <w:tc>
          <w:tcPr>
            <w:tcW w:w="1837" w:type="dxa"/>
          </w:tcPr>
          <w:p w:rsidR="00765856" w:rsidRPr="00765856" w:rsidRDefault="006F659D" w:rsidP="0076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 </w:t>
            </w:r>
            <w:r w:rsidR="00765856" w:rsidRPr="00765856">
              <w:rPr>
                <w:rFonts w:ascii="Times New Roman" w:hAnsi="Times New Roman" w:cs="Times New Roman"/>
              </w:rPr>
              <w:t>Задание стр.11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12865" w:type="dxa"/>
            <w:gridSpan w:val="4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сведения о строении вещества – 6 часов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Выделяют и осознают то, что уже усвоено и что еще подлежит усвоению.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Владеют вербальными и невербальными средствами общения.</w:t>
            </w:r>
          </w:p>
        </w:tc>
        <w:tc>
          <w:tcPr>
            <w:tcW w:w="1837" w:type="dxa"/>
          </w:tcPr>
          <w:p w:rsidR="00765856" w:rsidRPr="00765856" w:rsidRDefault="006F659D" w:rsidP="0076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7-8 </w:t>
            </w:r>
            <w:r w:rsidR="00765856" w:rsidRPr="00765856">
              <w:rPr>
                <w:rFonts w:ascii="Times New Roman" w:hAnsi="Times New Roman" w:cs="Times New Roman"/>
              </w:rPr>
              <w:t>Задание стр.14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наблюдаемые явления, обобщают и делают выводы.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 познавательную цель,  четко выполняют требования познавательной задачи.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Имеют навыки конструктивного общения, взаимопонимания. Осуществляют взаимоконтроль и взаимопомощь.</w:t>
            </w:r>
          </w:p>
        </w:tc>
        <w:tc>
          <w:tcPr>
            <w:tcW w:w="1837" w:type="dxa"/>
          </w:tcPr>
          <w:p w:rsidR="00765856" w:rsidRPr="00765856" w:rsidRDefault="006F659D" w:rsidP="0076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="00765856" w:rsidRPr="00765856">
              <w:rPr>
                <w:rFonts w:ascii="Times New Roman" w:hAnsi="Times New Roman" w:cs="Times New Roman"/>
              </w:rPr>
              <w:t xml:space="preserve"> Задание стр.19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наблюдаемые явления, обобщают и делают выводы.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 познавательную цель,  четко выполняют требования познавательной задачи.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Имеют навыки конструктивного общения, взаимопонимания. Осуществляют взаимоконтроль и взаимопомощь.</w:t>
            </w:r>
          </w:p>
        </w:tc>
        <w:tc>
          <w:tcPr>
            <w:tcW w:w="1837" w:type="dxa"/>
          </w:tcPr>
          <w:p w:rsidR="00765856" w:rsidRPr="00765856" w:rsidRDefault="006F659D" w:rsidP="006F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10 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знаково-символические средства для построения модели. Выделяют обобщенный смысл наблюдаемых явлений.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 познавательную цель,  четко выполняют требования познавательной задачи.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Строят понятные для партнера высказывания. Обосновывают и доказывают свою точку зрения. Планируют общие способы работы.</w:t>
            </w:r>
          </w:p>
        </w:tc>
        <w:tc>
          <w:tcPr>
            <w:tcW w:w="1837" w:type="dxa"/>
          </w:tcPr>
          <w:p w:rsidR="00765856" w:rsidRPr="00765856" w:rsidRDefault="006F659D" w:rsidP="0076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смысловые единицы текста, и устанавливают отношения между ними. Выделяют объекты и процессы с точки зрения целого и частей.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полно и точно выражать свои мысли в соответствии с задачами и условиями коммуникации.</w:t>
            </w:r>
          </w:p>
        </w:tc>
        <w:tc>
          <w:tcPr>
            <w:tcW w:w="1837" w:type="dxa"/>
          </w:tcPr>
          <w:p w:rsidR="00765856" w:rsidRPr="00765856" w:rsidRDefault="006F659D" w:rsidP="006F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878" w:type="dxa"/>
          </w:tcPr>
          <w:p w:rsidR="00765856" w:rsidRPr="00765856" w:rsidRDefault="00765856" w:rsidP="0076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« С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троение вещества</w:t>
            </w: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наиболее эффективные способы решения задачи в зависимости от конкретных условий.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Осознают качество и уровень усвоения.</w:t>
            </w:r>
          </w:p>
          <w:p w:rsidR="00765856" w:rsidRPr="00765856" w:rsidRDefault="00765856" w:rsidP="007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форме.</w:t>
            </w:r>
          </w:p>
        </w:tc>
        <w:tc>
          <w:tcPr>
            <w:tcW w:w="1837" w:type="dxa"/>
          </w:tcPr>
          <w:p w:rsidR="00765856" w:rsidRPr="00765856" w:rsidRDefault="006F659D" w:rsidP="00765856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Повторить § 7-13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rPr>
                <w:rFonts w:ascii="Times New Roman" w:hAnsi="Times New Roman" w:cs="Times New Roman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12865" w:type="dxa"/>
            <w:gridSpan w:val="4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 – 23 часа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856" w:rsidRPr="00765856" w:rsidTr="006F659D">
        <w:trPr>
          <w:gridAfter w:val="2"/>
          <w:wAfter w:w="3674" w:type="dxa"/>
        </w:trPr>
        <w:tc>
          <w:tcPr>
            <w:tcW w:w="12865" w:type="dxa"/>
            <w:gridSpan w:val="4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Механическое движение – 4 часа</w:t>
            </w:r>
          </w:p>
        </w:tc>
        <w:tc>
          <w:tcPr>
            <w:tcW w:w="1921" w:type="dxa"/>
          </w:tcPr>
          <w:p w:rsidR="00765856" w:rsidRPr="00765856" w:rsidRDefault="00765856" w:rsidP="0076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Траектория и 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путь. Относительность движения. 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Выделяют и формулируют познавательную цель. Выделяют количественные характеристики объектов, заданные словами.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Принимают познавательную цель, сохраняют ее при выполнении учебных действий.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837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lastRenderedPageBreak/>
              <w:t>§ 14,15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и неравномерное движение. Скорость.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Сличают свой способ действия с эталоном.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 деятельности.</w:t>
            </w:r>
          </w:p>
        </w:tc>
        <w:tc>
          <w:tcPr>
            <w:tcW w:w="1837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Упр..№3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 при прямолинейном  равномерном и неравномерном движении.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формальную структуру задачи. Выражают структуру задачи разными средствами. Умеют выбирать обобщенные стратегии решения задачи.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837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17,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4(1,2)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«Расчёт пути и скорости при прямолинейном  равномерном и неравномерном движении »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формальную структуру задачи. Выражают структуру задачи разными средствами. Умеют выбирать обобщенные стратегии решения задачи.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837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17(3,4)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6F659D" w:rsidRPr="00765856" w:rsidTr="006F659D">
        <w:tc>
          <w:tcPr>
            <w:tcW w:w="12865" w:type="dxa"/>
            <w:gridSpan w:val="4"/>
          </w:tcPr>
          <w:p w:rsidR="006F659D" w:rsidRPr="00765856" w:rsidRDefault="006F659D" w:rsidP="006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Явление инерции. Масса тела. Плотность вещества.  – 8 часов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6F659D" w:rsidRPr="00765856" w:rsidRDefault="006F659D" w:rsidP="006F659D"/>
        </w:tc>
        <w:tc>
          <w:tcPr>
            <w:tcW w:w="1837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Упр.№3 Задание стр.49</w:t>
            </w: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Явление инерции.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и формулируют проблему. Выполняют операции со знаками и символами,  заменяют термины определениями.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Предвосхищают результат и уровень усвоения.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  <w:r w:rsidR="00DD54CF">
              <w:rPr>
                <w:rFonts w:ascii="Times New Roman" w:hAnsi="Times New Roman" w:cs="Times New Roman"/>
              </w:rPr>
              <w:t>,19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Сличают свой способ действия с эталоном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837" w:type="dxa"/>
          </w:tcPr>
          <w:p w:rsidR="006F659D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765856">
              <w:rPr>
                <w:rFonts w:ascii="Times New Roman" w:hAnsi="Times New Roman" w:cs="Times New Roman"/>
              </w:rPr>
              <w:t xml:space="preserve"> </w:t>
            </w:r>
            <w:r w:rsidRPr="00765856">
              <w:rPr>
                <w:rFonts w:ascii="Times New Roman" w:hAnsi="Times New Roman" w:cs="Times New Roman"/>
              </w:rPr>
              <w:t xml:space="preserve">Упр.№6 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6F659D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</w:t>
            </w:r>
          </w:p>
        </w:tc>
        <w:tc>
          <w:tcPr>
            <w:tcW w:w="1878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 3 «Измерение массы на рычажных весах»</w:t>
            </w:r>
          </w:p>
        </w:tc>
        <w:tc>
          <w:tcPr>
            <w:tcW w:w="8339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Самостоятельно создают алгоритмы деятельности при решении проблем творческого и поискового характера.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6F659D" w:rsidRPr="00765856" w:rsidRDefault="006F659D" w:rsidP="006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К. Учатся управлять поведением партнера - убеждать его, контролировать, </w:t>
            </w:r>
            <w:proofErr w:type="gramStart"/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корректировать  его</w:t>
            </w:r>
            <w:proofErr w:type="gramEnd"/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837" w:type="dxa"/>
          </w:tcPr>
          <w:p w:rsidR="006F659D" w:rsidRPr="00765856" w:rsidRDefault="00DD54CF" w:rsidP="006F659D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Повторить § 19-21</w:t>
            </w:r>
          </w:p>
        </w:tc>
        <w:tc>
          <w:tcPr>
            <w:tcW w:w="1921" w:type="dxa"/>
          </w:tcPr>
          <w:p w:rsidR="006F659D" w:rsidRPr="00765856" w:rsidRDefault="006F659D" w:rsidP="006F659D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объекты, выделяя существенные и несущественные признаки.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№4 «Определение объема тела».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задачи, создают алгоритмы деятельности, выполняют операции со знаками и символами.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Упр.№7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 5 «Определение плотности твердого тела».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задачи, создают алгоритмы деятельности, выполняют операции со знаками и символами.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Задание стр.64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цель, регулируют весь процесс и четко выполняют требования познавательной задачи.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«Определение плотности, объёма и массы».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цель, регулируют весь процесс и четко выполняют требования познавательной задачи.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DD54CF">
        <w:trPr>
          <w:trHeight w:val="85"/>
        </w:trPr>
        <w:tc>
          <w:tcPr>
            <w:tcW w:w="12865" w:type="dxa"/>
            <w:gridSpan w:val="4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тел. Виды сил. – 11 часов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D54CF" w:rsidRPr="00765856" w:rsidRDefault="00DD54CF" w:rsidP="00DD54CF"/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Повторить § 22</w:t>
            </w: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Сила. Сила тяжести.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Самостоятельно формулируют познавательную цель и строят действия в соответствии с ней.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Адекватно используют речевые средства для дискуссии и аргументации своей позиции.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lastRenderedPageBreak/>
              <w:t>§ 24,25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Динамометр.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Упр.№9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 5 «</w:t>
            </w:r>
            <w:proofErr w:type="spellStart"/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>Градуирование</w:t>
            </w:r>
            <w:proofErr w:type="spellEnd"/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пружины».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26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Устанавливают причинно-следственные связи. Осознанно и произвольно строят речевые высказывания в устной и письменной форме.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27,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Единицы силы. Сила тяжести на других планетах.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Структурируют знания. Выбирают основания и критерии для сравнения, классификации объектов.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Выделяют и осознают то, что уже усвоено и что еще подлежит усвоению, осознают качество и уровень усвоения.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28, </w:t>
            </w:r>
            <w:r w:rsidRPr="00765856">
              <w:rPr>
                <w:rFonts w:ascii="Times New Roman" w:hAnsi="Times New Roman" w:cs="Times New Roman"/>
              </w:rPr>
              <w:t>29 Упр.№10 (1,2,3)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сила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Сличают способ и результат своих действий с заданным эталоном, обнаруживают отклонения.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Упр.№10 (4,5)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сил».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цель, регулируют весь процесс и четко выполняют требования познавательной задачи.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lastRenderedPageBreak/>
              <w:t>§ 30</w:t>
            </w:r>
            <w:r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30.8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покоя. Трение в природе и технике.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32,33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№6 по теме  «Измерение силы трения скольжения»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Упр.№13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32.10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«Сила тяжести, сила упругости, сила трения».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цель, регулируют весь процесс и четко выполняют требования познавательной задачи.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 xml:space="preserve">§ 34 «Проверь себя» 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33.11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 Механическое движение. Силы».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наиболее эффективные способы решения задачи в зависимости от конкретных условий.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Осознают качество и уровень усвоения.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форме.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стр.98-100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8000D">
        <w:tc>
          <w:tcPr>
            <w:tcW w:w="12865" w:type="dxa"/>
            <w:gridSpan w:val="4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твёрдых тел, жидкостей и газов – 35 часов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D54CF" w:rsidRPr="00765856" w:rsidRDefault="00DD54CF" w:rsidP="00DD54CF"/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35</w:t>
            </w:r>
          </w:p>
        </w:tc>
      </w:tr>
      <w:tr w:rsidR="00DD54CF" w:rsidRPr="00765856" w:rsidTr="004F3F9D">
        <w:tc>
          <w:tcPr>
            <w:tcW w:w="12865" w:type="dxa"/>
            <w:gridSpan w:val="4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твёрдых тел – 2 часа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D54CF" w:rsidRPr="00765856" w:rsidRDefault="00DD54CF" w:rsidP="00DD54CF"/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Упр.№14 Задание стр.104</w:t>
            </w: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 Способы увеличения и уменьшения давления.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и формулируют проблему.  Выдвигают и обосновывают гипотезы, предлагают способы их проверки.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Предвосхищают результат и уровень усвоения (какой будет результат?).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35.2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частных задач на расчёт давления, силы давления и площади поверхности.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условия и требования задачи. Выражают структуру задачи разными средствами. Осуществляют поиск и выделение необходимой информации.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12865" w:type="dxa"/>
            <w:gridSpan w:val="4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в жидкости и газе – 13 часов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Устанавливают причинно-следственные связи. Строят логические цепи рассуждений.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Выделяют и осознают то, что уже усвоено и что еще подлежит усвоению.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 Задание стр.108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Выделяют и осознают то, что уже усвоено и что еще подлежит усвоению.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Адекватно используют речевые средства для дискуссии и аргументации своей позиции.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38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количественные характеристики объектов, заданные словами.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цель, четко выполняют требования познавательной задачи.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Упр.№17 Задание стр.118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задач на 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количественные характеристики объектов, заданные словами.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цель, четко выполняют требования познавательной задачи.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 w:rsidRPr="00765856">
              <w:rPr>
                <w:rFonts w:ascii="Times New Roman" w:hAnsi="Times New Roman" w:cs="Times New Roman"/>
              </w:rPr>
              <w:t>§ 39, 40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Вносят коррективы и дополнения в составленные планы внеурочной деятельности.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и устной форме.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41 Задание стр.123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«Сообщающиеся сосуды».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Вносят коррективы и дополнения в составленные планы внеурочной деятельности.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и устной форме.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Упр.№18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42.7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Извлекают необходимую информацию из  текстов различных жанров. Выделяют объекты и процессы с точки зрения целого и частей.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42, 43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объекты, выделяя существенные и несущественные признаки. Строят логические цепи рассуждений.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44,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объекты, выделяя существенные и несущественные признаки. Строят логические цепи рассуждений.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45,46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45.10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объекты, выделяя существенные и несущественные признаки. Строят логические цепи рассуждений.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47 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Гидравлическая машина.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объекты, выделяя существенные и несущественные признаки. Строят логические цепи рассуждений.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47.12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«Давление твёрдых тел, 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жидкостей и газов»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Вносят коррективы и дополнения в составленные планы внеурочной деятельности.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Умеют представлять конкретное содержание и сообщать его в письменной и устной форме.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23,24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48.13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 №3 по теме  «Давление твердых тел, жидкостей и газов».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наиболее эффективные способы решения задачи в зависимости от конкретных условий.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Осознают качество и уровень усвоения.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форме.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12865" w:type="dxa"/>
            <w:gridSpan w:val="4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 Архимеда. Плавание тел – 7 часов 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погружённое в них тело. Сила Архимеда.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и формулируют проблему. Устанавливают причинно-следственные связи. Выделяют обобщенный смысл и формальную структуру задачи.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Работают в группе. Умеют слушать и слышать друг друга. Интересуются чужим мнением и высказывают своё.</w:t>
            </w:r>
          </w:p>
        </w:tc>
        <w:tc>
          <w:tcPr>
            <w:tcW w:w="1837" w:type="dxa"/>
          </w:tcPr>
          <w:p w:rsidR="00731744" w:rsidRDefault="00731744" w:rsidP="00731744">
            <w:r w:rsidRPr="00F40262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50, 51 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№8 «Измерение архимедовой силы».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731744" w:rsidRDefault="00731744" w:rsidP="00731744"/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Осознанно и произвольно строят речевые высказывания в устной и письменной форме. Определяют основную и второстепенную информацию.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Оценивают  достигнутый  результат.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1837" w:type="dxa"/>
          </w:tcPr>
          <w:p w:rsidR="00731744" w:rsidRDefault="00731744" w:rsidP="00731744">
            <w:r w:rsidRPr="00F40262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52,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«Изучение условия плавания тел».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731744" w:rsidRDefault="00731744" w:rsidP="00731744"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Воздухоплавание.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Осознанно и произвольно строят речевые высказывания в устной и письменной форме. Определяют основную и второстепенную информацию.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Оценивают  достигнутый  результат.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1837" w:type="dxa"/>
          </w:tcPr>
          <w:p w:rsidR="00731744" w:rsidRDefault="00731744" w:rsidP="00731744">
            <w:r w:rsidRPr="00F40262">
              <w:rPr>
                <w:rFonts w:ascii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 xml:space="preserve"> 53, 54,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54.6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материала, решение задач по теме «Сила Архимеда. Плавание тел». 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формальную структуру задачи. Выражают структуру задачи разными средствами. Умеют выбирать обобщенные стратегии решения задачи.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837" w:type="dxa"/>
          </w:tcPr>
          <w:p w:rsidR="00731744" w:rsidRDefault="00731744" w:rsidP="00731744">
            <w:r>
              <w:rPr>
                <w:rFonts w:ascii="Times New Roman" w:hAnsi="Times New Roman" w:cs="Times New Roman"/>
              </w:rPr>
              <w:t>§§</w:t>
            </w:r>
            <w:r>
              <w:rPr>
                <w:rFonts w:ascii="Times New Roman" w:hAnsi="Times New Roman" w:cs="Times New Roman"/>
              </w:rPr>
              <w:t xml:space="preserve"> 35-54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«Сила Архимеда. Плавание тел».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наиболее эффективные способы решения задачи в зависимости от конкретных условий.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Осознают качество и уровень усвоения.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форме.</w:t>
            </w:r>
          </w:p>
        </w:tc>
        <w:tc>
          <w:tcPr>
            <w:tcW w:w="1837" w:type="dxa"/>
          </w:tcPr>
          <w:p w:rsidR="00731744" w:rsidRDefault="00731744" w:rsidP="00731744"/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12865" w:type="dxa"/>
            <w:gridSpan w:val="4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b/>
                <w:sz w:val="24"/>
                <w:szCs w:val="24"/>
              </w:rPr>
              <w:t>Работа. Мощность. Энергия – 13 часов</w:t>
            </w:r>
          </w:p>
        </w:tc>
        <w:tc>
          <w:tcPr>
            <w:tcW w:w="1921" w:type="dxa"/>
          </w:tcPr>
          <w:p w:rsidR="00DD54CF" w:rsidRPr="00765856" w:rsidRDefault="00DD54CF" w:rsidP="00DD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и формулируют познавательную цель. Строят логические цепи рассуждений.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Ставят учебную задачу на основе соотнесения того, что уже усвоено, и того, что еще неизвестно.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Умеют заменять термины определениями. Устанавливают причинно-следственные связи.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с помощью вопросов добывать недостающую информацию.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объекты и процессы с точки зрения целого и частей.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Самостоятельно формулируют познавательную цель и строят действия в соответствии с ней.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Рычаги.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знаково-символические средства для построения модели.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58 59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60.5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№10 «Выяснение условия равновесия рычага».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731744" w:rsidRDefault="00731744" w:rsidP="00731744"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60,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Сличают способ и результат своих действий с заданным эталоном, обнаруживают отклонения и отличия.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"Золотое правило" механики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Умеют выводить следствия из имеющихся в условии задачи данных.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Формулируют познавательную цель и строят действия в соответствии с ней.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62,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63.8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Анализируют объект, выделяя существенные и несущественные признаки.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 xml:space="preserve">Р. Принимают и сохраняют познавательную цель при выполнении учебных действий. 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Работают в группе, устанавливают рабочие отношения, учатся эффективно сотрудничать.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№11 «Вычисление КПД наклонной плоскости».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Выдвигают и обосновывают гипотезы, предлагают способы их проверки, выводят следствия из имеющихся данных.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Составляют план и последовательность действий. Сличают свой способ действия с эталоном.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63, 64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65.10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Выделяют количественные характеристики объектов, заданные словами.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познавательную цель при выполнении учебных действий.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731744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66.11</w:t>
            </w:r>
          </w:p>
        </w:tc>
        <w:tc>
          <w:tcPr>
            <w:tcW w:w="1878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Превращения энергии</w:t>
            </w:r>
          </w:p>
        </w:tc>
        <w:tc>
          <w:tcPr>
            <w:tcW w:w="8339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Строят логические цепи рассуждений. Устанавливают причинно-следственные связи.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Ставят учебную задачу на основе соотнесения того, что уже известно, и того, что еще неизвестно.</w:t>
            </w:r>
          </w:p>
          <w:p w:rsidR="00731744" w:rsidRPr="00765856" w:rsidRDefault="00731744" w:rsidP="0073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Адекватно используют речевые средства для дискуссии и аргументации своей позиции.</w:t>
            </w:r>
          </w:p>
        </w:tc>
        <w:tc>
          <w:tcPr>
            <w:tcW w:w="1837" w:type="dxa"/>
          </w:tcPr>
          <w:p w:rsidR="00731744" w:rsidRDefault="00731744" w:rsidP="00731744">
            <w:r w:rsidRPr="0043240B">
              <w:rPr>
                <w:rFonts w:ascii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 xml:space="preserve"> 67,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921" w:type="dxa"/>
          </w:tcPr>
          <w:p w:rsidR="00731744" w:rsidRPr="00765856" w:rsidRDefault="00731744" w:rsidP="00731744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67.12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«Работа. Мощность. Энергия.»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Выражают смысл ситуации различными средствами (рисунки, символы, схемы, знаки).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Вносят коррективы и дополнения в составленные планы внеурочной деятельности.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и устной форме.</w:t>
            </w:r>
          </w:p>
        </w:tc>
        <w:tc>
          <w:tcPr>
            <w:tcW w:w="1837" w:type="dxa"/>
          </w:tcPr>
          <w:p w:rsidR="00DD54CF" w:rsidRPr="00765856" w:rsidRDefault="00731744" w:rsidP="00D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68,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  <w:bookmarkStart w:id="0" w:name="_GoBack"/>
            <w:bookmarkEnd w:id="0"/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  <w:tr w:rsidR="00DD54CF" w:rsidRPr="00765856" w:rsidTr="006F659D">
        <w:trPr>
          <w:gridAfter w:val="2"/>
          <w:wAfter w:w="3674" w:type="dxa"/>
        </w:trPr>
        <w:tc>
          <w:tcPr>
            <w:tcW w:w="81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68.13</w:t>
            </w:r>
          </w:p>
        </w:tc>
        <w:tc>
          <w:tcPr>
            <w:tcW w:w="1878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«Работа. Мощность. Энергия».</w:t>
            </w:r>
          </w:p>
        </w:tc>
        <w:tc>
          <w:tcPr>
            <w:tcW w:w="8339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П. Выбирают наиболее эффективные способы решения задачи в зависимости от конкретных условий.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Р. Осознают качество и уровень усвоения.</w:t>
            </w:r>
          </w:p>
          <w:p w:rsidR="00DD54CF" w:rsidRPr="00765856" w:rsidRDefault="00DD54CF" w:rsidP="00D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56">
              <w:rPr>
                <w:rFonts w:ascii="Times New Roman" w:hAnsi="Times New Roman" w:cs="Times New Roman"/>
                <w:sz w:val="24"/>
                <w:szCs w:val="24"/>
              </w:rPr>
              <w:t>К. Умеют представлять конкретное содержание и сообщать его в письменной форме.</w:t>
            </w:r>
          </w:p>
        </w:tc>
        <w:tc>
          <w:tcPr>
            <w:tcW w:w="1837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DD54CF" w:rsidRPr="00765856" w:rsidRDefault="00DD54CF" w:rsidP="00DD54CF">
            <w:pPr>
              <w:rPr>
                <w:rFonts w:ascii="Times New Roman" w:hAnsi="Times New Roman" w:cs="Times New Roman"/>
              </w:rPr>
            </w:pPr>
          </w:p>
        </w:tc>
      </w:tr>
    </w:tbl>
    <w:p w:rsidR="00765856" w:rsidRDefault="00765856" w:rsidP="00765856">
      <w:pPr>
        <w:autoSpaceDE w:val="0"/>
        <w:autoSpaceDN w:val="0"/>
        <w:adjustRightInd w:val="0"/>
        <w:spacing w:before="315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6D9" w:rsidRPr="00765856" w:rsidRDefault="001856D9" w:rsidP="00765856">
      <w:pPr>
        <w:autoSpaceDE w:val="0"/>
        <w:autoSpaceDN w:val="0"/>
        <w:adjustRightInd w:val="0"/>
        <w:spacing w:before="315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856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оснащение учебного процесса</w:t>
      </w:r>
    </w:p>
    <w:p w:rsidR="00765856" w:rsidRDefault="00765856" w:rsidP="00765856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856D9" w:rsidRPr="00765856" w:rsidRDefault="001856D9" w:rsidP="00765856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5856">
        <w:rPr>
          <w:rFonts w:ascii="Times New Roman" w:hAnsi="Times New Roman" w:cs="Times New Roman"/>
          <w:b/>
          <w:iCs/>
          <w:sz w:val="24"/>
          <w:szCs w:val="24"/>
        </w:rPr>
        <w:t>Учебно-методический комплект:</w:t>
      </w:r>
    </w:p>
    <w:p w:rsidR="001856D9" w:rsidRPr="00765856" w:rsidRDefault="001856D9" w:rsidP="00765856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856D9" w:rsidRPr="00765856" w:rsidRDefault="001856D9" w:rsidP="00765856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1. Учебник: А.В.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Пёрышкин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>, «Физика 7 класс», М., «дрофа», 2015г.</w:t>
      </w:r>
    </w:p>
    <w:p w:rsidR="001856D9" w:rsidRPr="00765856" w:rsidRDefault="001856D9" w:rsidP="00765856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Е.М.Гутник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, Тематическое планирование к учебнику А.В.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Пёрышкина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 «Физ</w:t>
      </w:r>
      <w:r w:rsidR="002E4416" w:rsidRPr="00765856">
        <w:rPr>
          <w:rFonts w:ascii="Times New Roman" w:hAnsi="Times New Roman" w:cs="Times New Roman"/>
          <w:iCs/>
          <w:sz w:val="24"/>
          <w:szCs w:val="24"/>
        </w:rPr>
        <w:t>ика7-9 классы», М., «дрофа», 201</w:t>
      </w:r>
      <w:r w:rsidRPr="00765856">
        <w:rPr>
          <w:rFonts w:ascii="Times New Roman" w:hAnsi="Times New Roman" w:cs="Times New Roman"/>
          <w:iCs/>
          <w:sz w:val="24"/>
          <w:szCs w:val="24"/>
        </w:rPr>
        <w:t>2 г.</w:t>
      </w:r>
    </w:p>
    <w:p w:rsidR="001856D9" w:rsidRPr="00765856" w:rsidRDefault="001856D9" w:rsidP="00765856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 xml:space="preserve">З. </w:t>
      </w:r>
      <w:proofErr w:type="spellStart"/>
      <w:r w:rsidRPr="00765856">
        <w:rPr>
          <w:rFonts w:ascii="Times New Roman" w:hAnsi="Times New Roman" w:cs="Times New Roman"/>
          <w:iCs/>
          <w:sz w:val="24"/>
          <w:szCs w:val="24"/>
        </w:rPr>
        <w:t>В.Н.Лукашик</w:t>
      </w:r>
      <w:proofErr w:type="spellEnd"/>
      <w:r w:rsidRPr="00765856">
        <w:rPr>
          <w:rFonts w:ascii="Times New Roman" w:hAnsi="Times New Roman" w:cs="Times New Roman"/>
          <w:iCs/>
          <w:sz w:val="24"/>
          <w:szCs w:val="24"/>
        </w:rPr>
        <w:t xml:space="preserve"> «Сборник задач по физике для</w:t>
      </w:r>
      <w:r w:rsidR="002E4416" w:rsidRPr="00765856">
        <w:rPr>
          <w:rFonts w:ascii="Times New Roman" w:hAnsi="Times New Roman" w:cs="Times New Roman"/>
          <w:iCs/>
          <w:sz w:val="24"/>
          <w:szCs w:val="24"/>
        </w:rPr>
        <w:t xml:space="preserve"> 7-9 </w:t>
      </w:r>
      <w:proofErr w:type="spellStart"/>
      <w:r w:rsidR="002E4416" w:rsidRPr="00765856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="002E4416" w:rsidRPr="00765856">
        <w:rPr>
          <w:rFonts w:ascii="Times New Roman" w:hAnsi="Times New Roman" w:cs="Times New Roman"/>
          <w:iCs/>
          <w:sz w:val="24"/>
          <w:szCs w:val="24"/>
        </w:rPr>
        <w:t>.» М., «Просвещение», 201</w:t>
      </w:r>
      <w:r w:rsidRPr="00765856">
        <w:rPr>
          <w:rFonts w:ascii="Times New Roman" w:hAnsi="Times New Roman" w:cs="Times New Roman"/>
          <w:iCs/>
          <w:sz w:val="24"/>
          <w:szCs w:val="24"/>
        </w:rPr>
        <w:t>0 г.</w:t>
      </w:r>
    </w:p>
    <w:p w:rsidR="001856D9" w:rsidRPr="00765856" w:rsidRDefault="001856D9" w:rsidP="00765856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4.Дидактические материалы «Физика-7 класс» А.Е.Марон, Е.А.Марон, «Дрофа» 2007 год.</w:t>
      </w:r>
    </w:p>
    <w:p w:rsidR="001856D9" w:rsidRPr="00765856" w:rsidRDefault="001856D9" w:rsidP="00765856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56">
        <w:rPr>
          <w:rFonts w:ascii="Times New Roman" w:hAnsi="Times New Roman" w:cs="Times New Roman"/>
          <w:iCs/>
          <w:sz w:val="24"/>
          <w:szCs w:val="24"/>
        </w:rPr>
        <w:t>5.А.В.Пёрышкин «Сборник задач по физике 7-9 классы»</w:t>
      </w:r>
    </w:p>
    <w:p w:rsidR="001856D9" w:rsidRPr="00765856" w:rsidRDefault="001856D9" w:rsidP="00765856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1856D9" w:rsidRPr="00765856" w:rsidSect="007658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125" w:hanging="720"/>
      </w:pPr>
      <w:rPr>
        <w:b/>
      </w:rPr>
    </w:lvl>
  </w:abstractNum>
  <w:abstractNum w:abstractNumId="4">
    <w:nsid w:val="00000006"/>
    <w:multiLevelType w:val="singleLevel"/>
    <w:tmpl w:val="00000006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E45F5C"/>
    <w:multiLevelType w:val="hybridMultilevel"/>
    <w:tmpl w:val="F9DE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4A36C7"/>
    <w:multiLevelType w:val="hybridMultilevel"/>
    <w:tmpl w:val="77F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1">
    <w:nsid w:val="15545DDF"/>
    <w:multiLevelType w:val="hybridMultilevel"/>
    <w:tmpl w:val="8A14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3">
    <w:nsid w:val="383921B5"/>
    <w:multiLevelType w:val="hybridMultilevel"/>
    <w:tmpl w:val="1498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6CF13390"/>
    <w:multiLevelType w:val="hybridMultilevel"/>
    <w:tmpl w:val="6672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911BC"/>
    <w:multiLevelType w:val="hybridMultilevel"/>
    <w:tmpl w:val="A6F4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8">
    <w:nsid w:val="7CDF3D2A"/>
    <w:multiLevelType w:val="hybridMultilevel"/>
    <w:tmpl w:val="55BA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3"/>
  </w:num>
  <w:num w:numId="12">
    <w:abstractNumId w:val="8"/>
  </w:num>
  <w:num w:numId="13">
    <w:abstractNumId w:val="11"/>
  </w:num>
  <w:num w:numId="14">
    <w:abstractNumId w:val="17"/>
  </w:num>
  <w:num w:numId="15">
    <w:abstractNumId w:val="10"/>
  </w:num>
  <w:num w:numId="16">
    <w:abstractNumId w:val="12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DF"/>
    <w:rsid w:val="000030DD"/>
    <w:rsid w:val="00041EFC"/>
    <w:rsid w:val="00127B36"/>
    <w:rsid w:val="001856D9"/>
    <w:rsid w:val="001F7DD4"/>
    <w:rsid w:val="0020087F"/>
    <w:rsid w:val="0025143A"/>
    <w:rsid w:val="00276991"/>
    <w:rsid w:val="00294F7C"/>
    <w:rsid w:val="002B0290"/>
    <w:rsid w:val="002B02BB"/>
    <w:rsid w:val="002E4416"/>
    <w:rsid w:val="00330A5D"/>
    <w:rsid w:val="00331A45"/>
    <w:rsid w:val="00362D1D"/>
    <w:rsid w:val="0037479D"/>
    <w:rsid w:val="003D2D18"/>
    <w:rsid w:val="00403EAF"/>
    <w:rsid w:val="00423CD9"/>
    <w:rsid w:val="00427305"/>
    <w:rsid w:val="004A5DBD"/>
    <w:rsid w:val="00502849"/>
    <w:rsid w:val="005152BE"/>
    <w:rsid w:val="005401AA"/>
    <w:rsid w:val="00566A71"/>
    <w:rsid w:val="005847DF"/>
    <w:rsid w:val="006B2BF2"/>
    <w:rsid w:val="006D65FC"/>
    <w:rsid w:val="006F659D"/>
    <w:rsid w:val="00722244"/>
    <w:rsid w:val="007263BE"/>
    <w:rsid w:val="00731744"/>
    <w:rsid w:val="00765856"/>
    <w:rsid w:val="007742C2"/>
    <w:rsid w:val="007950E5"/>
    <w:rsid w:val="007E2F7E"/>
    <w:rsid w:val="008002AF"/>
    <w:rsid w:val="0080438A"/>
    <w:rsid w:val="00816DBB"/>
    <w:rsid w:val="00876FAB"/>
    <w:rsid w:val="00A4405E"/>
    <w:rsid w:val="00A87B99"/>
    <w:rsid w:val="00A931CE"/>
    <w:rsid w:val="00A95AAA"/>
    <w:rsid w:val="00AB1AD5"/>
    <w:rsid w:val="00AD5ECB"/>
    <w:rsid w:val="00B41E74"/>
    <w:rsid w:val="00BA43FC"/>
    <w:rsid w:val="00BA5108"/>
    <w:rsid w:val="00BF3574"/>
    <w:rsid w:val="00C04742"/>
    <w:rsid w:val="00C6390E"/>
    <w:rsid w:val="00CA2902"/>
    <w:rsid w:val="00CD7257"/>
    <w:rsid w:val="00D474C9"/>
    <w:rsid w:val="00DC4522"/>
    <w:rsid w:val="00DD54CF"/>
    <w:rsid w:val="00E24E4C"/>
    <w:rsid w:val="00EA20B2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B62C-200B-403D-9D5B-43E2A1CA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D2D1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3D2D1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3D2D18"/>
    <w:pPr>
      <w:suppressAutoHyphens/>
      <w:spacing w:after="0" w:line="240" w:lineRule="auto"/>
      <w:ind w:left="90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188C-BBE8-4E28-95CD-BBF25B82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11</cp:revision>
  <cp:lastPrinted>2020-09-23T12:05:00Z</cp:lastPrinted>
  <dcterms:created xsi:type="dcterms:W3CDTF">2017-09-01T12:12:00Z</dcterms:created>
  <dcterms:modified xsi:type="dcterms:W3CDTF">2020-09-23T12:33:00Z</dcterms:modified>
</cp:coreProperties>
</file>